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0D21" w14:textId="656160B8" w:rsidR="00F5689F" w:rsidRDefault="00F5689F" w:rsidP="00F5689F"/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263"/>
        <w:gridCol w:w="4127"/>
      </w:tblGrid>
      <w:tr w:rsidR="00890D2C" w14:paraId="1A4DB1CC" w14:textId="77777777" w:rsidTr="00C03CF6">
        <w:trPr>
          <w:trHeight w:val="1728"/>
        </w:trPr>
        <w:tc>
          <w:tcPr>
            <w:tcW w:w="2965" w:type="pct"/>
          </w:tcPr>
          <w:p w14:paraId="5EE979A9" w14:textId="518B0DAB" w:rsidR="00E6525B" w:rsidRDefault="00B35E61" w:rsidP="00F5689F">
            <w:pPr>
              <w:pStyle w:val="Title"/>
            </w:pPr>
            <w:r>
              <w:t>John Kolb</w:t>
            </w:r>
          </w:p>
          <w:p w14:paraId="3DED3DF5" w14:textId="38A86D52" w:rsidR="00E6525B" w:rsidRDefault="00B35E61" w:rsidP="00F5689F">
            <w:pPr>
              <w:pStyle w:val="Subtitle"/>
            </w:pPr>
            <w:r>
              <w:t>Tournament Director</w:t>
            </w:r>
          </w:p>
        </w:tc>
        <w:tc>
          <w:tcPr>
            <w:tcW w:w="122" w:type="pct"/>
          </w:tcPr>
          <w:p w14:paraId="516EB99E" w14:textId="77777777" w:rsidR="00E6525B" w:rsidRPr="00F5689F" w:rsidRDefault="00E6525B" w:rsidP="00F5689F"/>
        </w:tc>
        <w:tc>
          <w:tcPr>
            <w:tcW w:w="1913" w:type="pct"/>
            <w:vMerge w:val="restart"/>
            <w:vAlign w:val="bottom"/>
          </w:tcPr>
          <w:p w14:paraId="1FD3C588" w14:textId="5D9BFD43" w:rsidR="00E6525B" w:rsidRDefault="003B280E" w:rsidP="00E6525B">
            <w:pPr>
              <w:pStyle w:val="BodyContactInfo"/>
            </w:pPr>
            <w:r>
              <w:t>I’m an avid passionate player with</w:t>
            </w:r>
            <w:r w:rsidR="008B7FDD">
              <w:t xml:space="preserve"> </w:t>
            </w:r>
            <w:r>
              <w:t>love of the game</w:t>
            </w:r>
            <w:r w:rsidR="00890D2C">
              <w:t xml:space="preserve">, </w:t>
            </w:r>
            <w:r>
              <w:t xml:space="preserve">over 15 years of experience as a Tournament Director and take great pride in running a professional operation. </w:t>
            </w:r>
            <w:r w:rsidR="00E6525B" w:rsidRPr="00F5689F">
              <w:t xml:space="preserve">  </w:t>
            </w:r>
          </w:p>
        </w:tc>
      </w:tr>
      <w:tr w:rsidR="00890D2C" w:rsidRPr="00F5689F" w14:paraId="529C6DF3" w14:textId="77777777" w:rsidTr="00C03CF6">
        <w:trPr>
          <w:trHeight w:val="115"/>
        </w:trPr>
        <w:tc>
          <w:tcPr>
            <w:tcW w:w="2965" w:type="pct"/>
            <w:shd w:val="clear" w:color="auto" w:fill="auto"/>
          </w:tcPr>
          <w:p w14:paraId="31AAAC36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4201EAC6" wp14:editId="5E98940E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8344F2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22" w:type="pct"/>
            <w:shd w:val="clear" w:color="auto" w:fill="auto"/>
          </w:tcPr>
          <w:p w14:paraId="7B9D69EE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913" w:type="pct"/>
            <w:vMerge/>
            <w:shd w:val="clear" w:color="auto" w:fill="auto"/>
          </w:tcPr>
          <w:p w14:paraId="60F5D941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890D2C" w14:paraId="2EBC58C8" w14:textId="77777777" w:rsidTr="00C03CF6">
        <w:trPr>
          <w:trHeight w:val="2592"/>
        </w:trPr>
        <w:tc>
          <w:tcPr>
            <w:tcW w:w="2965" w:type="pct"/>
          </w:tcPr>
          <w:p w14:paraId="5632ED3A" w14:textId="033E6791" w:rsidR="00E97CB2" w:rsidRDefault="00E97CB2" w:rsidP="00F5689F"/>
        </w:tc>
        <w:tc>
          <w:tcPr>
            <w:tcW w:w="122" w:type="pct"/>
          </w:tcPr>
          <w:p w14:paraId="7AC39DC3" w14:textId="77777777" w:rsidR="00E97CB2" w:rsidRDefault="00E97CB2" w:rsidP="00F5689F"/>
        </w:tc>
        <w:tc>
          <w:tcPr>
            <w:tcW w:w="1913" w:type="pct"/>
          </w:tcPr>
          <w:p w14:paraId="3D883DEC" w14:textId="0679A1BC" w:rsidR="00E97CB2" w:rsidRDefault="00447D9B" w:rsidP="00F568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B6AB00C" wp14:editId="099F2299">
                      <wp:simplePos x="0" y="0"/>
                      <wp:positionH relativeFrom="column">
                        <wp:posOffset>-4735195</wp:posOffset>
                      </wp:positionH>
                      <wp:positionV relativeFrom="paragraph">
                        <wp:posOffset>1090930</wp:posOffset>
                      </wp:positionV>
                      <wp:extent cx="7205472" cy="7010400"/>
                      <wp:effectExtent l="0" t="0" r="0" b="0"/>
                      <wp:wrapNone/>
                      <wp:docPr id="55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05472" cy="701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6B51BA" id="Rectangle 58" o:spid="_x0000_s1026" alt="&quot;&quot;" style="position:absolute;margin-left:-372.85pt;margin-top:85.9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" fillcolor="#a9d4db [3204]" stroked="f"/>
                  </w:pict>
                </mc:Fallback>
              </mc:AlternateContent>
            </w:r>
          </w:p>
        </w:tc>
      </w:tr>
      <w:tr w:rsidR="00890D2C" w14:paraId="0582CD56" w14:textId="77777777" w:rsidTr="00C03CF6">
        <w:tc>
          <w:tcPr>
            <w:tcW w:w="2965" w:type="pct"/>
          </w:tcPr>
          <w:p w14:paraId="0AA6C687" w14:textId="750D1244" w:rsidR="00FC49E3" w:rsidRPr="00FC49E3" w:rsidRDefault="006509A5" w:rsidP="00FC49E3">
            <w:pPr>
              <w:pStyle w:val="Heading1"/>
            </w:pPr>
            <w:sdt>
              <w:sdtPr>
                <w:id w:val="1680545767"/>
                <w:placeholder>
                  <w:docPart w:val="91EADB6064544C2086604BB777F02F87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122" w:type="pct"/>
          </w:tcPr>
          <w:p w14:paraId="3B1AE2AA" w14:textId="77777777" w:rsidR="00FC49E3" w:rsidRDefault="00FC49E3" w:rsidP="00F5689F"/>
        </w:tc>
        <w:tc>
          <w:tcPr>
            <w:tcW w:w="1913" w:type="pct"/>
          </w:tcPr>
          <w:p w14:paraId="11766163" w14:textId="77777777" w:rsidR="00FC49E3" w:rsidRDefault="006509A5" w:rsidP="00E97CB2">
            <w:pPr>
              <w:pStyle w:val="Heading1"/>
            </w:pPr>
            <w:sdt>
              <w:sdtPr>
                <w:id w:val="-1275096728"/>
                <w:placeholder>
                  <w:docPart w:val="7B3B423726CF47D48B371C663647DD46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890D2C" w:rsidRPr="00F5689F" w14:paraId="3E5D2DE6" w14:textId="77777777" w:rsidTr="00C03CF6">
        <w:trPr>
          <w:trHeight w:val="115"/>
        </w:trPr>
        <w:tc>
          <w:tcPr>
            <w:tcW w:w="2965" w:type="pct"/>
            <w:shd w:val="clear" w:color="auto" w:fill="auto"/>
          </w:tcPr>
          <w:p w14:paraId="060C22D4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E74CD08" wp14:editId="01EA6D9F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EB2F2E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22" w:type="pct"/>
            <w:shd w:val="clear" w:color="auto" w:fill="auto"/>
          </w:tcPr>
          <w:p w14:paraId="1AA0D68A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913" w:type="pct"/>
            <w:shd w:val="clear" w:color="auto" w:fill="auto"/>
          </w:tcPr>
          <w:p w14:paraId="27533677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97C2BB4" wp14:editId="54823C58">
                      <wp:extent cx="2442845" cy="0"/>
                      <wp:effectExtent l="0" t="19050" r="33655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28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844F0A" id="Line 28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2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890D2C" w14:paraId="67CFEAA7" w14:textId="77777777" w:rsidTr="00C03CF6">
        <w:trPr>
          <w:trHeight w:val="2304"/>
        </w:trPr>
        <w:tc>
          <w:tcPr>
            <w:tcW w:w="2965" w:type="pct"/>
            <w:vMerge w:val="restart"/>
          </w:tcPr>
          <w:p w14:paraId="17B6B303" w14:textId="34037F37" w:rsidR="00FC49E3" w:rsidRPr="00E97CB2" w:rsidRDefault="00B35E61" w:rsidP="00E97CB2">
            <w:pPr>
              <w:pStyle w:val="DateRange"/>
            </w:pPr>
            <w:r>
              <w:t>2008 - Current</w:t>
            </w:r>
            <w:r w:rsidR="00FC49E3" w:rsidRPr="00E97CB2">
              <w:t xml:space="preserve"> </w:t>
            </w:r>
          </w:p>
          <w:p w14:paraId="56FE477D" w14:textId="4521524A" w:rsidR="00FC49E3" w:rsidRDefault="00B35E61" w:rsidP="00E97CB2">
            <w:pPr>
              <w:pStyle w:val="JobTitleandDegree"/>
            </w:pPr>
            <w:r>
              <w:t>Tournament Director</w:t>
            </w:r>
            <w:r w:rsidR="00FC49E3">
              <w:t xml:space="preserve"> </w:t>
            </w:r>
            <w:r>
              <w:rPr>
                <w:rStyle w:val="CompanyName"/>
              </w:rPr>
              <w:t>Free Poker Network</w:t>
            </w:r>
          </w:p>
          <w:p w14:paraId="20939A8F" w14:textId="344E001C" w:rsidR="00B35E61" w:rsidRDefault="00B35E61" w:rsidP="003306C9">
            <w:pPr>
              <w:pStyle w:val="Jobdescription"/>
              <w:spacing w:after="0" w:line="240" w:lineRule="auto"/>
            </w:pPr>
            <w:r>
              <w:t xml:space="preserve">Organize Texas </w:t>
            </w:r>
            <w:proofErr w:type="spellStart"/>
            <w:r>
              <w:t>Holdem</w:t>
            </w:r>
            <w:proofErr w:type="spellEnd"/>
            <w:r>
              <w:t xml:space="preserve"> Tournaments</w:t>
            </w:r>
          </w:p>
          <w:p w14:paraId="2F670E43" w14:textId="7D69C94B" w:rsidR="003306C9" w:rsidRDefault="003306C9" w:rsidP="003306C9">
            <w:pPr>
              <w:pStyle w:val="Jobdescription"/>
              <w:spacing w:after="0" w:line="240" w:lineRule="auto"/>
            </w:pPr>
            <w:r>
              <w:t>Manage all facets of the Tournaments</w:t>
            </w:r>
          </w:p>
          <w:p w14:paraId="5E5C40CC" w14:textId="256BAFB4" w:rsidR="003306C9" w:rsidRDefault="003306C9" w:rsidP="003306C9">
            <w:pPr>
              <w:pStyle w:val="Jobdescription"/>
              <w:numPr>
                <w:ilvl w:val="0"/>
                <w:numId w:val="8"/>
              </w:numPr>
              <w:spacing w:after="0" w:line="240" w:lineRule="auto"/>
            </w:pPr>
            <w:r>
              <w:t>Player registration</w:t>
            </w:r>
          </w:p>
          <w:p w14:paraId="2F40415E" w14:textId="79599F12" w:rsidR="003306C9" w:rsidRDefault="003306C9" w:rsidP="003306C9">
            <w:pPr>
              <w:pStyle w:val="Jobdescription"/>
              <w:numPr>
                <w:ilvl w:val="0"/>
                <w:numId w:val="8"/>
              </w:numPr>
              <w:spacing w:after="0" w:line="240" w:lineRule="auto"/>
            </w:pPr>
            <w:r>
              <w:t>Tournament rules and procedures</w:t>
            </w:r>
          </w:p>
          <w:p w14:paraId="7E387CB5" w14:textId="3044E104" w:rsidR="003306C9" w:rsidRDefault="003306C9" w:rsidP="003306C9">
            <w:pPr>
              <w:pStyle w:val="Jobdescription"/>
              <w:numPr>
                <w:ilvl w:val="0"/>
                <w:numId w:val="8"/>
              </w:numPr>
              <w:spacing w:after="0" w:line="240" w:lineRule="auto"/>
            </w:pPr>
            <w:r>
              <w:t>Tournament etiquette and issue resolution</w:t>
            </w:r>
          </w:p>
          <w:p w14:paraId="5D793430" w14:textId="20C83827" w:rsidR="003306C9" w:rsidRDefault="003306C9" w:rsidP="003306C9">
            <w:pPr>
              <w:pStyle w:val="Jobdescription"/>
              <w:numPr>
                <w:ilvl w:val="0"/>
                <w:numId w:val="8"/>
              </w:numPr>
              <w:spacing w:after="0" w:line="240" w:lineRule="auto"/>
            </w:pPr>
            <w:r>
              <w:t>Game management and rule enforcement</w:t>
            </w:r>
          </w:p>
          <w:p w14:paraId="2A647EE5" w14:textId="64144C8C" w:rsidR="00FC49E3" w:rsidRPr="00E97CB2" w:rsidRDefault="003306C9" w:rsidP="00E97CB2">
            <w:pPr>
              <w:pStyle w:val="DateRange"/>
            </w:pPr>
            <w:r>
              <w:t>2014 - Current</w:t>
            </w:r>
            <w:r w:rsidR="00FC49E3" w:rsidRPr="00E97CB2">
              <w:t xml:space="preserve"> </w:t>
            </w:r>
          </w:p>
          <w:p w14:paraId="6C64CDA9" w14:textId="40C8FA69" w:rsidR="00FC49E3" w:rsidRDefault="003306C9" w:rsidP="00E97CB2">
            <w:pPr>
              <w:pStyle w:val="JobTitleandDegree"/>
            </w:pPr>
            <w:r>
              <w:t>Fireman / First Responder</w:t>
            </w:r>
            <w:r w:rsidR="00FC49E3">
              <w:t xml:space="preserve"> </w:t>
            </w:r>
            <w:r>
              <w:rPr>
                <w:rStyle w:val="CompanyName"/>
              </w:rPr>
              <w:t>Annandale Fire Department</w:t>
            </w:r>
          </w:p>
          <w:p w14:paraId="14E0948E" w14:textId="78AB6F79" w:rsidR="00150470" w:rsidRDefault="00150470" w:rsidP="00150470">
            <w:pPr>
              <w:pStyle w:val="Jobdescription"/>
              <w:spacing w:after="0"/>
            </w:pPr>
            <w:r>
              <w:t>Respond to the fire station when paged for service including:</w:t>
            </w:r>
          </w:p>
          <w:p w14:paraId="63E06C0E" w14:textId="428C4FD6" w:rsidR="00150470" w:rsidRDefault="00150470" w:rsidP="00150470">
            <w:pPr>
              <w:pStyle w:val="Jobdescription"/>
              <w:numPr>
                <w:ilvl w:val="0"/>
                <w:numId w:val="10"/>
              </w:numPr>
              <w:spacing w:after="0"/>
            </w:pPr>
            <w:r>
              <w:t>Fires (residential, automotive, industrial)</w:t>
            </w:r>
          </w:p>
          <w:p w14:paraId="1BDF9B96" w14:textId="1033356B" w:rsidR="00150470" w:rsidRDefault="00150470" w:rsidP="00150470">
            <w:pPr>
              <w:pStyle w:val="Jobdescription"/>
              <w:numPr>
                <w:ilvl w:val="0"/>
                <w:numId w:val="10"/>
              </w:numPr>
              <w:spacing w:after="0"/>
            </w:pPr>
            <w:r>
              <w:t>Rescues (automotive, water, land)</w:t>
            </w:r>
          </w:p>
          <w:p w14:paraId="1794FC73" w14:textId="60E2983C" w:rsidR="00150470" w:rsidRDefault="00150470" w:rsidP="00150470">
            <w:pPr>
              <w:pStyle w:val="Jobdescription"/>
              <w:numPr>
                <w:ilvl w:val="0"/>
                <w:numId w:val="10"/>
              </w:numPr>
              <w:spacing w:after="0"/>
            </w:pPr>
            <w:r>
              <w:t>Medical emergencies</w:t>
            </w:r>
          </w:p>
          <w:p w14:paraId="6FF71421" w14:textId="027480FF" w:rsidR="00150470" w:rsidRDefault="00150470" w:rsidP="00150470">
            <w:pPr>
              <w:pStyle w:val="Jobdescription"/>
              <w:spacing w:after="0"/>
              <w:ind w:left="360"/>
              <w:jc w:val="both"/>
            </w:pPr>
            <w:r>
              <w:t>Assist with apparatus and equipment testing and maintenance</w:t>
            </w:r>
          </w:p>
          <w:p w14:paraId="222D77EA" w14:textId="29F1C6FE" w:rsidR="00FC49E3" w:rsidRPr="00E97CB2" w:rsidRDefault="00407973" w:rsidP="00E97CB2">
            <w:pPr>
              <w:pStyle w:val="DateRange"/>
            </w:pPr>
            <w:r>
              <w:t>2004 - Current</w:t>
            </w:r>
            <w:r w:rsidR="00FC49E3" w:rsidRPr="00E97CB2">
              <w:t xml:space="preserve"> </w:t>
            </w:r>
          </w:p>
          <w:p w14:paraId="455E10DE" w14:textId="77570C5D" w:rsidR="00FC49E3" w:rsidRDefault="00407973" w:rsidP="00E97CB2">
            <w:pPr>
              <w:pStyle w:val="JobTitleandDegree"/>
            </w:pPr>
            <w:r>
              <w:t>Clean Room Engineer</w:t>
            </w:r>
            <w:r w:rsidR="00FC49E3">
              <w:t xml:space="preserve"> </w:t>
            </w:r>
            <w:proofErr w:type="spellStart"/>
            <w:r>
              <w:rPr>
                <w:rStyle w:val="CompanyName"/>
              </w:rPr>
              <w:t>KLDiscovery</w:t>
            </w:r>
            <w:proofErr w:type="spellEnd"/>
            <w:r>
              <w:rPr>
                <w:rStyle w:val="CompanyName"/>
              </w:rPr>
              <w:t xml:space="preserve"> Ontrack LLC</w:t>
            </w:r>
          </w:p>
          <w:p w14:paraId="25ED9500" w14:textId="615FAE74" w:rsidR="00FC49E3" w:rsidRDefault="00407973" w:rsidP="00407973">
            <w:pPr>
              <w:pStyle w:val="Jobdescription"/>
              <w:spacing w:after="0"/>
            </w:pPr>
            <w:r>
              <w:t>Responsibilities include:</w:t>
            </w:r>
          </w:p>
          <w:p w14:paraId="2EB470A2" w14:textId="6F942F44" w:rsidR="00407973" w:rsidRDefault="00407973" w:rsidP="00407973">
            <w:pPr>
              <w:pStyle w:val="Jobdescription"/>
              <w:numPr>
                <w:ilvl w:val="0"/>
                <w:numId w:val="11"/>
              </w:numPr>
              <w:spacing w:after="0"/>
            </w:pPr>
            <w:r>
              <w:t>Diagnose and analyze failing media of all types</w:t>
            </w:r>
          </w:p>
          <w:p w14:paraId="22E6354C" w14:textId="02D2692F" w:rsidR="00407973" w:rsidRDefault="00407973" w:rsidP="00407973">
            <w:pPr>
              <w:pStyle w:val="Jobdescription"/>
              <w:numPr>
                <w:ilvl w:val="0"/>
                <w:numId w:val="11"/>
              </w:numPr>
              <w:spacing w:after="0"/>
            </w:pPr>
            <w:r>
              <w:t>Repair and rebuild physically and electronically failed media and parts in a Class 100 clean room</w:t>
            </w:r>
          </w:p>
          <w:p w14:paraId="5D19DCE1" w14:textId="0A015E41" w:rsidR="00733A1B" w:rsidRDefault="00733A1B" w:rsidP="00407973">
            <w:pPr>
              <w:pStyle w:val="Jobdescription"/>
              <w:numPr>
                <w:ilvl w:val="0"/>
                <w:numId w:val="11"/>
              </w:numPr>
              <w:spacing w:after="0"/>
            </w:pPr>
            <w:r>
              <w:t>Image repaired media for data recovery</w:t>
            </w:r>
          </w:p>
          <w:p w14:paraId="71899AD5" w14:textId="14B723A0" w:rsidR="00733A1B" w:rsidRDefault="00733A1B" w:rsidP="00407973">
            <w:pPr>
              <w:pStyle w:val="Jobdescription"/>
              <w:numPr>
                <w:ilvl w:val="0"/>
                <w:numId w:val="11"/>
              </w:numPr>
              <w:spacing w:after="0"/>
            </w:pPr>
            <w:r>
              <w:t>Monitor environmental conditions in the clean room</w:t>
            </w:r>
          </w:p>
          <w:p w14:paraId="5EBA2AF5" w14:textId="5F725E9C" w:rsidR="00407973" w:rsidRDefault="00407973" w:rsidP="00407973">
            <w:pPr>
              <w:pStyle w:val="Jobdescription"/>
              <w:numPr>
                <w:ilvl w:val="0"/>
                <w:numId w:val="11"/>
              </w:numPr>
              <w:spacing w:after="0"/>
            </w:pPr>
            <w:r>
              <w:t>Assist in the deve</w:t>
            </w:r>
            <w:r w:rsidR="00733A1B">
              <w:t>lopment of new technology for the recovery of hard drives</w:t>
            </w:r>
          </w:p>
          <w:p w14:paraId="44B9EBB7" w14:textId="457EA0DA" w:rsidR="00407973" w:rsidRDefault="00407973" w:rsidP="00407973">
            <w:pPr>
              <w:pStyle w:val="Jobdescription"/>
              <w:spacing w:after="0"/>
            </w:pPr>
          </w:p>
        </w:tc>
        <w:tc>
          <w:tcPr>
            <w:tcW w:w="122" w:type="pct"/>
            <w:vMerge w:val="restart"/>
          </w:tcPr>
          <w:p w14:paraId="2B94A7DE" w14:textId="77777777" w:rsidR="00FC49E3" w:rsidRDefault="00FC49E3" w:rsidP="00E6525B"/>
        </w:tc>
        <w:tc>
          <w:tcPr>
            <w:tcW w:w="1913" w:type="pct"/>
          </w:tcPr>
          <w:p w14:paraId="00F8C811" w14:textId="1A08F3FE" w:rsidR="00FC49E3" w:rsidRPr="00E6525B" w:rsidRDefault="00733A1B" w:rsidP="00D87E03">
            <w:pPr>
              <w:pStyle w:val="DateRange"/>
            </w:pPr>
            <w:r>
              <w:t>1993 - 1995</w:t>
            </w:r>
          </w:p>
          <w:p w14:paraId="7B811CA5" w14:textId="53FC9E50" w:rsidR="00733A1B" w:rsidRDefault="00733A1B" w:rsidP="00FC49E3">
            <w:pPr>
              <w:pStyle w:val="JobTitleandDegree"/>
            </w:pPr>
            <w:r>
              <w:t>Associate</w:t>
            </w:r>
            <w:r w:rsidR="00685A94">
              <w:t>s</w:t>
            </w:r>
            <w:r>
              <w:t xml:space="preserve"> Degree</w:t>
            </w:r>
            <w:r w:rsidR="00685A94">
              <w:t xml:space="preserve"> in Electronics</w:t>
            </w:r>
          </w:p>
          <w:p w14:paraId="1A613450" w14:textId="77777777" w:rsidR="00FC49E3" w:rsidRPr="00C03CF6" w:rsidRDefault="00C03CF6" w:rsidP="00733A1B">
            <w:pPr>
              <w:pStyle w:val="JobTitleandDegree"/>
              <w:rPr>
                <w:sz w:val="18"/>
                <w:szCs w:val="18"/>
              </w:rPr>
            </w:pPr>
            <w:r w:rsidRPr="00C03CF6">
              <w:rPr>
                <w:sz w:val="18"/>
                <w:szCs w:val="18"/>
              </w:rPr>
              <w:t>Electives: Computers and Industrial Controls</w:t>
            </w:r>
          </w:p>
          <w:p w14:paraId="1D86EE0B" w14:textId="77777777" w:rsidR="00C03CF6" w:rsidRDefault="00C03CF6" w:rsidP="00733A1B">
            <w:pPr>
              <w:pStyle w:val="JobTitleandDegree"/>
            </w:pPr>
            <w:r w:rsidRPr="00C03CF6">
              <w:rPr>
                <w:sz w:val="18"/>
                <w:szCs w:val="18"/>
              </w:rPr>
              <w:t>GPA 3.74, Perfect Attendance</w:t>
            </w:r>
          </w:p>
          <w:p w14:paraId="5BF52D18" w14:textId="139AE898" w:rsidR="006375F7" w:rsidRPr="006375F7" w:rsidRDefault="00C03CF6" w:rsidP="000D2E75">
            <w:pPr>
              <w:pStyle w:val="JobTitleandDegree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Brown Institute</w:t>
            </w:r>
          </w:p>
        </w:tc>
      </w:tr>
      <w:tr w:rsidR="00890D2C" w14:paraId="5BFD2993" w14:textId="77777777" w:rsidTr="00C03CF6">
        <w:tc>
          <w:tcPr>
            <w:tcW w:w="2965" w:type="pct"/>
            <w:vMerge/>
          </w:tcPr>
          <w:p w14:paraId="2E69E8F4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122" w:type="pct"/>
            <w:vMerge/>
          </w:tcPr>
          <w:p w14:paraId="301A9BC7" w14:textId="77777777" w:rsidR="00FC49E3" w:rsidRDefault="00FC49E3" w:rsidP="00F5689F"/>
        </w:tc>
        <w:tc>
          <w:tcPr>
            <w:tcW w:w="1913" w:type="pct"/>
          </w:tcPr>
          <w:p w14:paraId="07D6F18C" w14:textId="77777777" w:rsidR="00FC49E3" w:rsidRPr="00E97CB2" w:rsidRDefault="006509A5" w:rsidP="00E97CB2">
            <w:pPr>
              <w:pStyle w:val="Heading1"/>
            </w:pPr>
            <w:sdt>
              <w:sdtPr>
                <w:id w:val="-1827432767"/>
                <w:placeholder>
                  <w:docPart w:val="60F11F0E39BC466CA1F764ED8E53C440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890D2C" w:rsidRPr="00F5689F" w14:paraId="1FC9F776" w14:textId="77777777" w:rsidTr="00C03CF6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1A30E291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22" w:type="pct"/>
            <w:vMerge/>
            <w:shd w:val="clear" w:color="auto" w:fill="auto"/>
          </w:tcPr>
          <w:p w14:paraId="6070994F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913" w:type="pct"/>
            <w:shd w:val="clear" w:color="auto" w:fill="auto"/>
          </w:tcPr>
          <w:p w14:paraId="5AB65439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2AF460B" wp14:editId="70ADE2AC">
                      <wp:extent cx="2442845" cy="0"/>
                      <wp:effectExtent l="0" t="19050" r="33655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28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05C5BC" id="Line 28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2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890D2C" w14:paraId="7A00B067" w14:textId="77777777" w:rsidTr="00C03CF6">
        <w:trPr>
          <w:trHeight w:val="2520"/>
        </w:trPr>
        <w:tc>
          <w:tcPr>
            <w:tcW w:w="2965" w:type="pct"/>
            <w:vMerge/>
          </w:tcPr>
          <w:p w14:paraId="22271ACC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122" w:type="pct"/>
            <w:vMerge/>
          </w:tcPr>
          <w:p w14:paraId="513BCF09" w14:textId="77777777" w:rsidR="00FC49E3" w:rsidRDefault="00FC49E3" w:rsidP="00E6525B"/>
        </w:tc>
        <w:tc>
          <w:tcPr>
            <w:tcW w:w="1913" w:type="pct"/>
          </w:tcPr>
          <w:p w14:paraId="3EA2EB35" w14:textId="6508E08C" w:rsidR="006375F7" w:rsidRDefault="006375F7" w:rsidP="008A6B8F">
            <w:pPr>
              <w:pStyle w:val="SkillsBullets"/>
            </w:pPr>
            <w:r>
              <w:t>Tro</w:t>
            </w:r>
            <w:r w:rsidR="008A6B8F">
              <w:t>u</w:t>
            </w:r>
            <w:r>
              <w:t>bleshooting</w:t>
            </w:r>
          </w:p>
          <w:p w14:paraId="595F742E" w14:textId="77777777" w:rsidR="006375F7" w:rsidRDefault="006375F7" w:rsidP="006375F7">
            <w:pPr>
              <w:pStyle w:val="SkillsBullets"/>
            </w:pPr>
            <w:r>
              <w:t>Problem Solving</w:t>
            </w:r>
          </w:p>
          <w:p w14:paraId="54BC796F" w14:textId="77777777" w:rsidR="006375F7" w:rsidRDefault="006375F7" w:rsidP="006375F7">
            <w:pPr>
              <w:pStyle w:val="SkillsBullets"/>
            </w:pPr>
            <w:r>
              <w:t>Creativity</w:t>
            </w:r>
          </w:p>
          <w:p w14:paraId="738637F8" w14:textId="77777777" w:rsidR="006375F7" w:rsidRDefault="006375F7" w:rsidP="006375F7">
            <w:pPr>
              <w:pStyle w:val="SkillsBullets"/>
            </w:pPr>
            <w:r>
              <w:t>Leadership</w:t>
            </w:r>
          </w:p>
          <w:p w14:paraId="2FB8AA1C" w14:textId="77777777" w:rsidR="006375F7" w:rsidRDefault="006375F7" w:rsidP="006375F7">
            <w:pPr>
              <w:pStyle w:val="SkillsBullets"/>
            </w:pPr>
            <w:r>
              <w:t>Team Work</w:t>
            </w:r>
          </w:p>
          <w:p w14:paraId="6EC21F85" w14:textId="77777777" w:rsidR="006375F7" w:rsidRDefault="006375F7" w:rsidP="006375F7">
            <w:pPr>
              <w:pStyle w:val="SkillsBullets"/>
            </w:pPr>
            <w:r>
              <w:t>Detail Oriented</w:t>
            </w:r>
          </w:p>
          <w:p w14:paraId="41065515" w14:textId="77777777" w:rsidR="006375F7" w:rsidRDefault="006375F7" w:rsidP="006375F7">
            <w:pPr>
              <w:pStyle w:val="SkillsBullets"/>
              <w:numPr>
                <w:ilvl w:val="0"/>
                <w:numId w:val="0"/>
              </w:numPr>
            </w:pPr>
          </w:p>
          <w:p w14:paraId="20296B7F" w14:textId="7C9B464C" w:rsidR="00447D9B" w:rsidRDefault="006375F7" w:rsidP="00447D9B">
            <w:pPr>
              <w:pStyle w:val="SkillsBullets"/>
              <w:numPr>
                <w:ilvl w:val="0"/>
                <w:numId w:val="0"/>
              </w:num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Technical Skills</w:t>
            </w:r>
          </w:p>
          <w:p w14:paraId="7FCA6E39" w14:textId="791EFFBA" w:rsidR="00890D2C" w:rsidRDefault="00890D2C" w:rsidP="006375F7">
            <w:pPr>
              <w:pStyle w:val="SkillsBullets"/>
              <w:numPr>
                <w:ilvl w:val="0"/>
                <w:numId w:val="0"/>
              </w:numPr>
              <w:rPr>
                <w:b/>
                <w:bCs/>
                <w:sz w:val="32"/>
                <w:szCs w:val="32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5458D43" wp14:editId="48492592">
                      <wp:extent cx="2442845" cy="0"/>
                      <wp:effectExtent l="0" t="19050" r="33655" b="19050"/>
                      <wp:docPr id="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28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5A9624" id="Line 28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2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  <w:p w14:paraId="3B493985" w14:textId="77777777" w:rsidR="008C5336" w:rsidRDefault="008A6B8F" w:rsidP="008C5336">
            <w:pPr>
              <w:pStyle w:val="SkillsBullets"/>
              <w:numPr>
                <w:ilvl w:val="0"/>
                <w:numId w:val="0"/>
              </w:numPr>
              <w:spacing w:before="0" w:line="240" w:lineRule="auto"/>
              <w:rPr>
                <w:szCs w:val="32"/>
              </w:rPr>
            </w:pPr>
            <w:r>
              <w:rPr>
                <w:szCs w:val="32"/>
              </w:rPr>
              <w:t xml:space="preserve">Electronics </w:t>
            </w:r>
            <w:r w:rsidR="008C5336">
              <w:rPr>
                <w:szCs w:val="32"/>
              </w:rPr>
              <w:t>r</w:t>
            </w:r>
            <w:r>
              <w:rPr>
                <w:szCs w:val="32"/>
              </w:rPr>
              <w:t>epair, advanced hardware repair,</w:t>
            </w:r>
            <w:r w:rsidR="008C5336">
              <w:rPr>
                <w:szCs w:val="32"/>
              </w:rPr>
              <w:t xml:space="preserve"> general computer troubleshooting, soldering, microscopic investigation, Microsoft Office, electronic game design, advanced software imaging</w:t>
            </w:r>
            <w:r w:rsidR="000D2E75">
              <w:rPr>
                <w:szCs w:val="32"/>
              </w:rPr>
              <w:t xml:space="preserve"> and customer service</w:t>
            </w:r>
          </w:p>
          <w:p w14:paraId="2C029451" w14:textId="5FBB9B7F" w:rsidR="000D2E75" w:rsidRPr="008C5336" w:rsidRDefault="000D2E75" w:rsidP="008C5336">
            <w:pPr>
              <w:pStyle w:val="SkillsBullets"/>
              <w:numPr>
                <w:ilvl w:val="0"/>
                <w:numId w:val="0"/>
              </w:numPr>
              <w:spacing w:before="0" w:line="240" w:lineRule="auto"/>
              <w:rPr>
                <w:szCs w:val="32"/>
              </w:rPr>
            </w:pPr>
          </w:p>
        </w:tc>
      </w:tr>
      <w:tr w:rsidR="00890D2C" w14:paraId="4E1D9314" w14:textId="77777777" w:rsidTr="00C03CF6">
        <w:tc>
          <w:tcPr>
            <w:tcW w:w="2965" w:type="pct"/>
            <w:vMerge/>
          </w:tcPr>
          <w:p w14:paraId="077C5C7A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122" w:type="pct"/>
            <w:vMerge/>
          </w:tcPr>
          <w:p w14:paraId="48F46DF1" w14:textId="77777777" w:rsidR="00FC49E3" w:rsidRDefault="00FC49E3" w:rsidP="00F5689F"/>
        </w:tc>
        <w:tc>
          <w:tcPr>
            <w:tcW w:w="1913" w:type="pct"/>
          </w:tcPr>
          <w:p w14:paraId="642A842D" w14:textId="77777777" w:rsidR="00FC49E3" w:rsidRPr="00E97CB2" w:rsidRDefault="006509A5" w:rsidP="00E97CB2">
            <w:pPr>
              <w:pStyle w:val="Heading1"/>
            </w:pPr>
            <w:sdt>
              <w:sdtPr>
                <w:id w:val="325716262"/>
                <w:placeholder>
                  <w:docPart w:val="626E8F10B5B74F24BC925E5D1A158E27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890D2C" w:rsidRPr="00F5689F" w14:paraId="49A877D5" w14:textId="77777777" w:rsidTr="00C03CF6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FA05336" w14:textId="77777777" w:rsidR="004B34F5" w:rsidRPr="00F5689F" w:rsidRDefault="004B34F5" w:rsidP="004B34F5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22" w:type="pct"/>
            <w:vMerge/>
            <w:shd w:val="clear" w:color="auto" w:fill="auto"/>
          </w:tcPr>
          <w:p w14:paraId="24A51C81" w14:textId="77777777" w:rsidR="004B34F5" w:rsidRPr="00F5689F" w:rsidRDefault="004B34F5" w:rsidP="004B34F5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913" w:type="pct"/>
            <w:shd w:val="clear" w:color="auto" w:fill="auto"/>
          </w:tcPr>
          <w:p w14:paraId="3C89C0E4" w14:textId="2A071274" w:rsidR="004B34F5" w:rsidRPr="00AE2FE4" w:rsidRDefault="004B34F5" w:rsidP="004B34F5">
            <w:pPr>
              <w:pStyle w:val="BodyContactInfo"/>
              <w:rPr>
                <w:highlight w:val="black"/>
              </w:rPr>
            </w:pPr>
            <w:r w:rsidRPr="00AE2FE4">
              <w:rPr>
                <w:highlight w:val="black"/>
              </w:rPr>
              <w:t xml:space="preserve">330 Chestnut St E </w:t>
            </w:r>
          </w:p>
          <w:p w14:paraId="0BB9B65C" w14:textId="09749CCE" w:rsidR="004B34F5" w:rsidRPr="00D87E03" w:rsidRDefault="004B34F5" w:rsidP="004B34F5">
            <w:pPr>
              <w:pStyle w:val="BodyContactInfo"/>
            </w:pPr>
            <w:r w:rsidRPr="00AE2FE4">
              <w:rPr>
                <w:highlight w:val="black"/>
              </w:rPr>
              <w:t>Annandale, MN 5530</w:t>
            </w:r>
            <w:r w:rsidR="003B17E5" w:rsidRPr="00AE2FE4">
              <w:rPr>
                <w:highlight w:val="black"/>
              </w:rPr>
              <w:t>2</w:t>
            </w:r>
          </w:p>
          <w:p w14:paraId="6E959E7E" w14:textId="06E12182" w:rsidR="004B34F5" w:rsidRPr="00D87E03" w:rsidRDefault="004B34F5" w:rsidP="004B34F5">
            <w:pPr>
              <w:pStyle w:val="BodyContactInfo"/>
            </w:pPr>
            <w:r>
              <w:t>(612) 819-9553</w:t>
            </w:r>
            <w:r w:rsidRPr="00D87E03">
              <w:t xml:space="preserve"> </w:t>
            </w:r>
          </w:p>
          <w:p w14:paraId="7CEE3504" w14:textId="757E9EFD" w:rsidR="004B34F5" w:rsidRPr="00D87E03" w:rsidRDefault="004B34F5" w:rsidP="004B34F5">
            <w:pPr>
              <w:pStyle w:val="BodyContactInfo"/>
            </w:pPr>
            <w:r>
              <w:t>johnkolb@rocketmail.com</w:t>
            </w:r>
            <w:r w:rsidRPr="00D87E03">
              <w:t xml:space="preserve"> </w:t>
            </w:r>
          </w:p>
          <w:p w14:paraId="6D434B31" w14:textId="0AE5DE85" w:rsidR="004B34F5" w:rsidRPr="00F5689F" w:rsidRDefault="004B34F5" w:rsidP="004B34F5">
            <w:pPr>
              <w:spacing w:line="240" w:lineRule="auto"/>
              <w:rPr>
                <w:sz w:val="8"/>
                <w:szCs w:val="8"/>
              </w:rPr>
            </w:pPr>
          </w:p>
        </w:tc>
      </w:tr>
    </w:tbl>
    <w:p w14:paraId="21072D89" w14:textId="77777777" w:rsidR="00340C75" w:rsidRPr="00F5689F" w:rsidRDefault="00340C75" w:rsidP="00391E0C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B1AB" w14:textId="77777777" w:rsidR="006509A5" w:rsidRDefault="006509A5" w:rsidP="001B56AD">
      <w:pPr>
        <w:spacing w:line="240" w:lineRule="auto"/>
      </w:pPr>
      <w:r>
        <w:separator/>
      </w:r>
    </w:p>
  </w:endnote>
  <w:endnote w:type="continuationSeparator" w:id="0">
    <w:p w14:paraId="37F62D44" w14:textId="77777777" w:rsidR="006509A5" w:rsidRDefault="006509A5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81FB" w14:textId="77777777" w:rsidR="006509A5" w:rsidRDefault="006509A5" w:rsidP="001B56AD">
      <w:pPr>
        <w:spacing w:line="240" w:lineRule="auto"/>
      </w:pPr>
      <w:r>
        <w:separator/>
      </w:r>
    </w:p>
  </w:footnote>
  <w:footnote w:type="continuationSeparator" w:id="0">
    <w:p w14:paraId="4CF4A36D" w14:textId="77777777" w:rsidR="006509A5" w:rsidRDefault="006509A5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6215"/>
    <w:multiLevelType w:val="hybridMultilevel"/>
    <w:tmpl w:val="20C8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F4B0714"/>
    <w:multiLevelType w:val="hybridMultilevel"/>
    <w:tmpl w:val="8B98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7BC"/>
    <w:multiLevelType w:val="hybridMultilevel"/>
    <w:tmpl w:val="109A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50DC"/>
    <w:multiLevelType w:val="hybridMultilevel"/>
    <w:tmpl w:val="A474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69F9"/>
    <w:multiLevelType w:val="hybridMultilevel"/>
    <w:tmpl w:val="6684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77A67"/>
    <w:multiLevelType w:val="hybridMultilevel"/>
    <w:tmpl w:val="1540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02877"/>
    <w:multiLevelType w:val="hybridMultilevel"/>
    <w:tmpl w:val="1C68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93A77CD"/>
    <w:multiLevelType w:val="hybridMultilevel"/>
    <w:tmpl w:val="A0D0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26168"/>
    <w:multiLevelType w:val="hybridMultilevel"/>
    <w:tmpl w:val="474EF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46700048">
    <w:abstractNumId w:val="3"/>
  </w:num>
  <w:num w:numId="2" w16cid:durableId="988704257">
    <w:abstractNumId w:val="11"/>
  </w:num>
  <w:num w:numId="3" w16cid:durableId="308099263">
    <w:abstractNumId w:val="10"/>
  </w:num>
  <w:num w:numId="4" w16cid:durableId="538128388">
    <w:abstractNumId w:val="1"/>
  </w:num>
  <w:num w:numId="5" w16cid:durableId="1873421395">
    <w:abstractNumId w:val="2"/>
  </w:num>
  <w:num w:numId="6" w16cid:durableId="281693534">
    <w:abstractNumId w:val="14"/>
  </w:num>
  <w:num w:numId="7" w16cid:durableId="78792864">
    <w:abstractNumId w:val="6"/>
  </w:num>
  <w:num w:numId="8" w16cid:durableId="1262033834">
    <w:abstractNumId w:val="0"/>
  </w:num>
  <w:num w:numId="9" w16cid:durableId="501896153">
    <w:abstractNumId w:val="12"/>
  </w:num>
  <w:num w:numId="10" w16cid:durableId="1150055468">
    <w:abstractNumId w:val="5"/>
  </w:num>
  <w:num w:numId="11" w16cid:durableId="610474962">
    <w:abstractNumId w:val="7"/>
  </w:num>
  <w:num w:numId="12" w16cid:durableId="1280918649">
    <w:abstractNumId w:val="9"/>
  </w:num>
  <w:num w:numId="13" w16cid:durableId="311568304">
    <w:abstractNumId w:val="8"/>
  </w:num>
  <w:num w:numId="14" w16cid:durableId="570164744">
    <w:abstractNumId w:val="13"/>
  </w:num>
  <w:num w:numId="15" w16cid:durableId="46531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61"/>
    <w:rsid w:val="000430BC"/>
    <w:rsid w:val="000B7E9E"/>
    <w:rsid w:val="000D2E75"/>
    <w:rsid w:val="00120646"/>
    <w:rsid w:val="00150470"/>
    <w:rsid w:val="001B56AD"/>
    <w:rsid w:val="00273963"/>
    <w:rsid w:val="003306C9"/>
    <w:rsid w:val="00340C75"/>
    <w:rsid w:val="00391E0C"/>
    <w:rsid w:val="003B17E5"/>
    <w:rsid w:val="003B280E"/>
    <w:rsid w:val="003E68FA"/>
    <w:rsid w:val="003E6D64"/>
    <w:rsid w:val="003F6860"/>
    <w:rsid w:val="00407973"/>
    <w:rsid w:val="00447D9B"/>
    <w:rsid w:val="00453F5E"/>
    <w:rsid w:val="004B34F5"/>
    <w:rsid w:val="004C7E05"/>
    <w:rsid w:val="00540878"/>
    <w:rsid w:val="005B1B13"/>
    <w:rsid w:val="005D49CA"/>
    <w:rsid w:val="006375F7"/>
    <w:rsid w:val="006509A5"/>
    <w:rsid w:val="00685A94"/>
    <w:rsid w:val="006F7F1C"/>
    <w:rsid w:val="00733A1B"/>
    <w:rsid w:val="007466F4"/>
    <w:rsid w:val="00793691"/>
    <w:rsid w:val="00810BD7"/>
    <w:rsid w:val="00851431"/>
    <w:rsid w:val="008539E9"/>
    <w:rsid w:val="0086291E"/>
    <w:rsid w:val="00890D2C"/>
    <w:rsid w:val="008A6B8F"/>
    <w:rsid w:val="008B7FDD"/>
    <w:rsid w:val="008C5336"/>
    <w:rsid w:val="009A655A"/>
    <w:rsid w:val="00A1439F"/>
    <w:rsid w:val="00A635D5"/>
    <w:rsid w:val="00A82D03"/>
    <w:rsid w:val="00AE2FE4"/>
    <w:rsid w:val="00B35E61"/>
    <w:rsid w:val="00B80EE9"/>
    <w:rsid w:val="00BB23D5"/>
    <w:rsid w:val="00C03CF6"/>
    <w:rsid w:val="00C764ED"/>
    <w:rsid w:val="00C8183F"/>
    <w:rsid w:val="00C83E97"/>
    <w:rsid w:val="00D63B58"/>
    <w:rsid w:val="00D87E03"/>
    <w:rsid w:val="00DA1066"/>
    <w:rsid w:val="00DC5CEE"/>
    <w:rsid w:val="00E6525B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23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Impac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EADB6064544C2086604BB777F0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18A9-2289-43DC-AED1-0A0996612256}"/>
      </w:docPartPr>
      <w:docPartBody>
        <w:p w:rsidR="00DC1A03" w:rsidRDefault="00BB0E84">
          <w:pPr>
            <w:pStyle w:val="91EADB6064544C2086604BB777F02F87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7B3B423726CF47D48B371C663647D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0A14-6770-427C-B57C-D538A8D08871}"/>
      </w:docPartPr>
      <w:docPartBody>
        <w:p w:rsidR="00DC1A03" w:rsidRDefault="00BB0E84">
          <w:pPr>
            <w:pStyle w:val="7B3B423726CF47D48B371C663647DD46"/>
          </w:pPr>
          <w:r>
            <w:t>Education</w:t>
          </w:r>
        </w:p>
      </w:docPartBody>
    </w:docPart>
    <w:docPart>
      <w:docPartPr>
        <w:name w:val="60F11F0E39BC466CA1F764ED8E53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1467-AE65-4516-8303-06DB0DADFC61}"/>
      </w:docPartPr>
      <w:docPartBody>
        <w:p w:rsidR="00DC1A03" w:rsidRDefault="00BB0E84">
          <w:pPr>
            <w:pStyle w:val="60F11F0E39BC466CA1F764ED8E53C440"/>
          </w:pPr>
          <w:r>
            <w:t>Skills</w:t>
          </w:r>
        </w:p>
      </w:docPartBody>
    </w:docPart>
    <w:docPart>
      <w:docPartPr>
        <w:name w:val="626E8F10B5B74F24BC925E5D1A15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BBAC-8059-4F09-967A-02A436A57F20}"/>
      </w:docPartPr>
      <w:docPartBody>
        <w:p w:rsidR="00DC1A03" w:rsidRDefault="00BB0E84">
          <w:pPr>
            <w:pStyle w:val="626E8F10B5B74F24BC925E5D1A158E27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7973632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C0"/>
    <w:rsid w:val="003B3BB0"/>
    <w:rsid w:val="003C2195"/>
    <w:rsid w:val="008D4679"/>
    <w:rsid w:val="00BB0E84"/>
    <w:rsid w:val="00DC1A03"/>
    <w:rsid w:val="00DD0FC0"/>
    <w:rsid w:val="00E720AA"/>
    <w:rsid w:val="00F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EADB6064544C2086604BB777F02F87">
    <w:name w:val="91EADB6064544C2086604BB777F02F87"/>
  </w:style>
  <w:style w:type="paragraph" w:customStyle="1" w:styleId="7B3B423726CF47D48B371C663647DD46">
    <w:name w:val="7B3B423726CF47D48B371C663647DD46"/>
  </w:style>
  <w:style w:type="paragraph" w:customStyle="1" w:styleId="60F11F0E39BC466CA1F764ED8E53C440">
    <w:name w:val="60F11F0E39BC466CA1F764ED8E53C440"/>
  </w:style>
  <w:style w:type="paragraph" w:customStyle="1" w:styleId="626E8F10B5B74F24BC925E5D1A158E27">
    <w:name w:val="626E8F10B5B74F24BC925E5D1A158E27"/>
  </w:style>
  <w:style w:type="character" w:styleId="Hyperlink">
    <w:name w:val="Hyperlink"/>
    <w:basedOn w:val="DefaultParagraphFont"/>
    <w:uiPriority w:val="99"/>
    <w:unhideWhenUsed/>
    <w:rsid w:val="00DD0FC0"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2022-05-10T02:27:00Z</dcterms:created>
  <dcterms:modified xsi:type="dcterms:W3CDTF">2022-05-10T02:27:00Z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